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>. Rokicińska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B25EEC">
        <w:rPr>
          <w:b/>
          <w:sz w:val="28"/>
          <w:szCs w:val="28"/>
        </w:rPr>
        <w:t>OFERTA</w:t>
      </w:r>
    </w:p>
    <w:p w:rsidR="00C814C7" w:rsidRPr="00B25EEC" w:rsidRDefault="00C814C7" w:rsidP="00C814C7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246263" w:rsidRPr="00B25EEC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nr postępowania: </w:t>
      </w:r>
    </w:p>
    <w:p w:rsidR="00961F8A" w:rsidRDefault="00C814C7" w:rsidP="00961F8A">
      <w:pPr>
        <w:jc w:val="center"/>
        <w:rPr>
          <w:rFonts w:ascii="Calibri" w:hAnsi="Calibri" w:cs="Calibri"/>
          <w:b/>
          <w:sz w:val="28"/>
          <w:szCs w:val="28"/>
        </w:rPr>
      </w:pPr>
      <w:r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ZP.271</w:t>
      </w:r>
      <w:r w:rsidR="003C003A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="009B24ED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02.36</w:t>
      </w:r>
      <w:r w:rsidR="003C003A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201</w:t>
      </w:r>
      <w:r w:rsidR="00441EC4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8</w:t>
      </w: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</w:t>
      </w:r>
      <w:proofErr w:type="gramStart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roboty budowlane obejmujące realizację zadania pn.: </w:t>
      </w:r>
      <w:r w:rsidR="00961F8A">
        <w:rPr>
          <w:rFonts w:ascii="Calibri" w:hAnsi="Calibri" w:cs="Calibri"/>
          <w:b/>
          <w:sz w:val="28"/>
          <w:szCs w:val="28"/>
        </w:rPr>
        <w:t>Przebudowa ulic: Leczniczej w Wiśniowej Górze i Staszica w Justynowie w ramach zadania: Modernizacja dróg gminnych</w:t>
      </w:r>
    </w:p>
    <w:p w:rsidR="00961F8A" w:rsidRDefault="00961F8A" w:rsidP="00961F8A">
      <w:pPr>
        <w:shd w:val="clear" w:color="auto" w:fill="FFFFFF"/>
        <w:snapToGrid w:val="0"/>
        <w:rPr>
          <w:rFonts w:asciiTheme="minorHAnsi" w:hAnsiTheme="minorHAnsi"/>
          <w:sz w:val="28"/>
          <w:szCs w:val="28"/>
        </w:rPr>
      </w:pPr>
    </w:p>
    <w:p w:rsidR="009F719F" w:rsidRPr="00246263" w:rsidRDefault="009F719F" w:rsidP="009B24ED">
      <w:pPr>
        <w:jc w:val="center"/>
        <w:rPr>
          <w:rFonts w:cs="Arial"/>
          <w:b/>
          <w:bCs/>
          <w:spacing w:val="-2"/>
          <w:kern w:val="1"/>
          <w:sz w:val="26"/>
          <w:szCs w:val="26"/>
          <w:highlight w:val="yellow"/>
          <w:lang w:eastAsia="ar-SA"/>
        </w:rPr>
      </w:pPr>
      <w:bookmarkStart w:id="1" w:name="_GoBack"/>
      <w:bookmarkEnd w:id="1"/>
    </w:p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rPr>
          <w:b/>
        </w:rPr>
      </w:pPr>
      <w:r w:rsidRPr="00C814C7">
        <w:rPr>
          <w:b/>
        </w:rPr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Zapoznałem(liśmy) się ze Specyfikacją Istotnych Warunków Zamówienia („SIWZ”) 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lastRenderedPageBreak/>
        <w:t>Nie złożyłem(złożyliśmy) żaden innej oferty w celu udzielenia niniejszego zamówienia, ani samodzielnie, ani łącznie z innymi wykonawcami.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Jestem(jesteśmy) związani niniejszą ofertą przez okres 30 dni od momentu upływu terminu złożenia ofert.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cs="Arial"/>
          <w:color w:val="000000"/>
        </w:rPr>
        <w:t>⃰⃰</w:t>
      </w:r>
      <w:r w:rsidRPr="00C814C7">
        <w:rPr>
          <w:rFonts w:ascii="Calibri" w:hAnsi="Calibri" w:cs="Arial"/>
          <w:color w:val="000000"/>
        </w:rPr>
        <w:t xml:space="preserve"> je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eli Wykonawca z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o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y ofert</w:t>
      </w:r>
      <w:r w:rsidRPr="00C814C7">
        <w:rPr>
          <w:rFonts w:ascii="Calibri" w:hAnsi="Calibri" w:cs="Calibri"/>
          <w:color w:val="000000"/>
        </w:rPr>
        <w:t>ę</w:t>
      </w:r>
      <w:r w:rsidRPr="00C814C7">
        <w:rPr>
          <w:rFonts w:ascii="Calibri" w:hAnsi="Calibri" w:cs="Arial"/>
          <w:color w:val="000000"/>
        </w:rPr>
        <w:t>, kt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rej wyb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 prowadzi do powstania u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cego obowi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zku podatkowego zgodnie z przepisami o podatku od towar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w i us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ug,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cy w celu oceny takiej oferty doliczy do przedstawionej w niej ceny podatek od towarów i usług, który miałby obowiązek rozliczyć zgodnie z tymi przepisami. W takim przypadku Wykonawca składa poniższą informację:</w:t>
      </w: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       Informuję(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), że wybór mojej (naszej) oferty będzie prowadzić do powstania u Zamawiającego obowiązku podatkowego zgodnie z przepisami o podatku od towarów i usług, w związku, z czym wskazuję(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 xml:space="preserve">) nazwę (rodzaj) towaru/usługi, których dostawa/świadczenie będzie prowadzić do jego powstania oraz ich wartość bez kwoty podatku VAT (wg załącznika nr 11 do ustawy o podatku od towarów i usług z dnia 11.03.2004 r. tj. Dz.U. </w:t>
      </w:r>
      <w:proofErr w:type="gramStart"/>
      <w:r w:rsidRPr="00C814C7">
        <w:rPr>
          <w:rFonts w:ascii="Calibri" w:hAnsi="Calibri" w:cs="Arial"/>
          <w:color w:val="000000"/>
        </w:rPr>
        <w:t>z</w:t>
      </w:r>
      <w:proofErr w:type="gramEnd"/>
      <w:r w:rsidRPr="00C814C7">
        <w:rPr>
          <w:rFonts w:ascii="Calibri" w:hAnsi="Calibri" w:cs="Arial"/>
          <w:color w:val="000000"/>
        </w:rPr>
        <w:t xml:space="preserve"> 201</w:t>
      </w:r>
      <w:r w:rsidR="009F719F">
        <w:rPr>
          <w:rFonts w:ascii="Calibri" w:hAnsi="Calibri" w:cs="Arial"/>
          <w:color w:val="000000"/>
        </w:rPr>
        <w:t>7</w:t>
      </w:r>
      <w:r w:rsidRPr="00C814C7">
        <w:rPr>
          <w:rFonts w:ascii="Calibri" w:hAnsi="Calibri" w:cs="Arial"/>
          <w:color w:val="000000"/>
        </w:rPr>
        <w:t xml:space="preserve"> r., poz. </w:t>
      </w:r>
      <w:r w:rsidR="009F719F">
        <w:rPr>
          <w:rFonts w:ascii="Calibri" w:hAnsi="Calibri" w:cs="Arial"/>
          <w:color w:val="000000"/>
        </w:rPr>
        <w:t>1221</w:t>
      </w:r>
      <w:r w:rsidRPr="00C814C7">
        <w:rPr>
          <w:rFonts w:ascii="Calibri" w:hAnsi="Calibri" w:cs="Arial"/>
          <w:color w:val="000000"/>
        </w:rPr>
        <w:t xml:space="preserve"> ze zm.): </w:t>
      </w:r>
      <w:r w:rsidRPr="00C814C7">
        <w:rPr>
          <w:rFonts w:ascii="Calibri" w:eastAsia="Arial" w:hAnsi="Calibri" w:cs="Calibri"/>
        </w:rPr>
        <w:t xml:space="preserve"> </w:t>
      </w:r>
    </w:p>
    <w:tbl>
      <w:tblPr>
        <w:tblW w:w="89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26"/>
        <w:gridCol w:w="3240"/>
        <w:gridCol w:w="1980"/>
      </w:tblGrid>
      <w:tr w:rsidR="00C814C7" w:rsidRPr="00C814C7" w:rsidTr="00BD209E">
        <w:tc>
          <w:tcPr>
            <w:tcW w:w="591" w:type="dxa"/>
            <w:vAlign w:val="center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814C7" w:rsidRPr="00C814C7" w:rsidRDefault="00C814C7" w:rsidP="009F719F">
            <w:pPr>
              <w:spacing w:line="240" w:lineRule="atLeast"/>
              <w:jc w:val="center"/>
              <w:rPr>
                <w:rFonts w:cs="Arial"/>
                <w:color w:val="99CC00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Nr pozycji towaru/usługi w załączniku nr 11 do Ustawy z dnia 11.03.2004</w:t>
            </w:r>
            <w:proofErr w:type="gramStart"/>
            <w:r w:rsidRPr="00C814C7">
              <w:rPr>
                <w:rFonts w:cs="Arial"/>
                <w:sz w:val="16"/>
                <w:szCs w:val="16"/>
              </w:rPr>
              <w:t>r</w:t>
            </w:r>
            <w:proofErr w:type="gramEnd"/>
            <w:r w:rsidRPr="00C814C7">
              <w:rPr>
                <w:rFonts w:cs="Arial"/>
                <w:sz w:val="16"/>
                <w:szCs w:val="16"/>
              </w:rPr>
              <w:t>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o podatku od towarów i usług </w:t>
            </w:r>
            <w:proofErr w:type="spellStart"/>
            <w:r w:rsidRPr="00C814C7">
              <w:rPr>
                <w:rFonts w:cs="Arial"/>
                <w:sz w:val="16"/>
                <w:szCs w:val="16"/>
              </w:rPr>
              <w:t>t.j</w:t>
            </w:r>
            <w:proofErr w:type="spellEnd"/>
            <w:r w:rsidRPr="00C814C7">
              <w:rPr>
                <w:rFonts w:cs="Arial"/>
                <w:sz w:val="16"/>
                <w:szCs w:val="16"/>
              </w:rPr>
              <w:t>. DZ.U.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 </w:t>
            </w:r>
            <w:proofErr w:type="gramStart"/>
            <w:r w:rsidRPr="00C814C7">
              <w:rPr>
                <w:rFonts w:cs="Arial"/>
                <w:sz w:val="16"/>
                <w:szCs w:val="16"/>
              </w:rPr>
              <w:t>z</w:t>
            </w:r>
            <w:proofErr w:type="gramEnd"/>
            <w:r w:rsidRPr="00C814C7">
              <w:rPr>
                <w:rFonts w:cs="Arial"/>
                <w:sz w:val="16"/>
                <w:szCs w:val="16"/>
              </w:rPr>
              <w:t xml:space="preserve"> 201</w:t>
            </w:r>
            <w:r w:rsidR="009F719F">
              <w:rPr>
                <w:rFonts w:cs="Arial"/>
                <w:sz w:val="16"/>
                <w:szCs w:val="16"/>
              </w:rPr>
              <w:t>7</w:t>
            </w:r>
            <w:r w:rsidRPr="00C814C7">
              <w:rPr>
                <w:rFonts w:cs="Arial"/>
                <w:sz w:val="16"/>
                <w:szCs w:val="16"/>
              </w:rPr>
              <w:t xml:space="preserve">r., poz. </w:t>
            </w:r>
            <w:r w:rsidR="009F719F">
              <w:rPr>
                <w:rFonts w:cs="Arial"/>
                <w:sz w:val="16"/>
                <w:szCs w:val="16"/>
              </w:rPr>
              <w:t xml:space="preserve">1221 </w:t>
            </w:r>
            <w:r w:rsidRPr="00C814C7">
              <w:rPr>
                <w:rFonts w:cs="Arial"/>
                <w:sz w:val="16"/>
                <w:szCs w:val="16"/>
              </w:rPr>
              <w:t>ze zm.):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Nazwa (rodzaj)  towaru/usługi, których dostawa/świadczenie będzie prowadzić do powstania obowiązku podatkowego zamawiającego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16"/>
                <w:szCs w:val="16"/>
              </w:rPr>
            </w:pPr>
          </w:p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Wartość towaru/usługi bez kwoty podatku VAT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4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spacing w:line="240" w:lineRule="atLeast"/>
        <w:ind w:left="351"/>
        <w:rPr>
          <w:rFonts w:cs="Arial"/>
          <w:b/>
          <w:i/>
          <w:sz w:val="20"/>
          <w:szCs w:val="22"/>
        </w:rPr>
      </w:pPr>
      <w:r w:rsidRPr="00C814C7">
        <w:rPr>
          <w:rFonts w:cs="Arial"/>
          <w:b/>
          <w:i/>
          <w:sz w:val="20"/>
          <w:szCs w:val="22"/>
          <w:u w:val="single"/>
        </w:rPr>
        <w:t>Uwaga!</w:t>
      </w:r>
      <w:r w:rsidRPr="00C814C7">
        <w:rPr>
          <w:rFonts w:cs="Arial"/>
          <w:b/>
          <w:i/>
          <w:sz w:val="20"/>
          <w:szCs w:val="22"/>
        </w:rPr>
        <w:t xml:space="preserve"> </w:t>
      </w:r>
    </w:p>
    <w:p w:rsidR="00C814C7" w:rsidRPr="00C814C7" w:rsidRDefault="00C814C7" w:rsidP="00C814C7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C814C7">
        <w:rPr>
          <w:rFonts w:cs="Arial"/>
          <w:i/>
          <w:sz w:val="20"/>
          <w:szCs w:val="22"/>
        </w:rPr>
        <w:t xml:space="preserve">Niewypełnienie tabeli rozumiane będzie przez zamawiającego, jako informacja o tym, że wybór oferty wykonawcy </w:t>
      </w:r>
      <w:r w:rsidRPr="00C814C7">
        <w:rPr>
          <w:rFonts w:cs="Arial"/>
          <w:i/>
          <w:sz w:val="20"/>
          <w:szCs w:val="22"/>
          <w:u w:val="single"/>
        </w:rPr>
        <w:t>nie będzie</w:t>
      </w:r>
      <w:r w:rsidRPr="00C814C7">
        <w:rPr>
          <w:rFonts w:cs="Arial"/>
          <w:i/>
          <w:sz w:val="20"/>
          <w:szCs w:val="22"/>
        </w:rPr>
        <w:t xml:space="preserve"> prowadzić do powstania u zamawiającego obowiązku podatkowego.</w:t>
      </w:r>
    </w:p>
    <w:p w:rsidR="00383925" w:rsidRDefault="00383925" w:rsidP="00D47124">
      <w:pPr>
        <w:widowControl w:val="0"/>
        <w:ind w:left="135"/>
        <w:rPr>
          <w:rFonts w:ascii="Times New Roman" w:hAnsi="Times New Roman"/>
        </w:rPr>
      </w:pPr>
    </w:p>
    <w:p w:rsidR="00B37DE7" w:rsidRDefault="00B37DE7" w:rsidP="00B37DE7">
      <w:pPr>
        <w:widowControl w:val="0"/>
        <w:numPr>
          <w:ilvl w:val="1"/>
          <w:numId w:val="7"/>
        </w:numPr>
        <w:spacing w:before="240"/>
        <w:ind w:left="709" w:hanging="425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37DE7" w:rsidRPr="00B37DE7" w:rsidRDefault="00B37DE7" w:rsidP="00B37DE7">
      <w:pPr>
        <w:pStyle w:val="Akapitzlist"/>
        <w:widowControl w:val="0"/>
        <w:ind w:left="1142"/>
        <w:rPr>
          <w:rFonts w:ascii="Times New Roman" w:hAnsi="Times New Roman"/>
        </w:rPr>
      </w:pPr>
    </w:p>
    <w:p w:rsidR="00D47124" w:rsidRPr="00C814C7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Oferta Wykonawcy</w:t>
      </w:r>
    </w:p>
    <w:p w:rsidR="00C814C7" w:rsidRPr="00C814C7" w:rsidRDefault="00C814C7" w:rsidP="00441EC4">
      <w:pPr>
        <w:widowControl w:val="0"/>
        <w:rPr>
          <w:rFonts w:asciiTheme="minorHAnsi" w:hAnsiTheme="minorHAnsi"/>
          <w:b/>
        </w:rPr>
      </w:pPr>
    </w:p>
    <w:p w:rsidR="00BD209E" w:rsidRPr="00441EC4" w:rsidRDefault="00BD209E" w:rsidP="00441EC4">
      <w:pPr>
        <w:pStyle w:val="Akapitzlist"/>
        <w:widowControl w:val="0"/>
        <w:numPr>
          <w:ilvl w:val="1"/>
          <w:numId w:val="7"/>
        </w:numPr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BD209E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C814C7">
        <w:rPr>
          <w:rFonts w:asciiTheme="minorHAnsi" w:hAnsiTheme="minorHAnsi"/>
          <w:b/>
          <w:i/>
        </w:rPr>
        <w:t>Kwota zamówienia netto (bez podatku) ……………….. PLN</w:t>
      </w:r>
    </w:p>
    <w:p w:rsidR="00BD209E" w:rsidRPr="00C814C7" w:rsidRDefault="00BD209E" w:rsidP="00BD209E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W przypadku wypełnienia tabeli w pkt nr 3.</w:t>
      </w:r>
      <w:r w:rsidR="00EB1C57">
        <w:rPr>
          <w:rFonts w:ascii="Calibri" w:hAnsi="Calibri" w:cs="Arial"/>
        </w:rPr>
        <w:t>6</w:t>
      </w:r>
      <w:r w:rsidRPr="00C814C7">
        <w:rPr>
          <w:rFonts w:ascii="Calibri" w:hAnsi="Calibri" w:cs="Arial"/>
        </w:rPr>
        <w:t xml:space="preserve">. do ceny oferty brutto nie dolicza się podatku VAT od wartości pozycji wskazanych w tej tabeli. 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</w:p>
    <w:p w:rsidR="00BD209E" w:rsidRDefault="00BD209E" w:rsidP="00BD209E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EB1C57" w:rsidRPr="00EB1C57" w:rsidRDefault="00EB1C57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EB1C57">
        <w:rPr>
          <w:rFonts w:ascii="Calibri" w:hAnsi="Calibri" w:cs="Arial"/>
        </w:rPr>
        <w:lastRenderedPageBreak/>
        <w:t>W pełni i bez żadnych zastrzeżeń akceptuję(</w:t>
      </w:r>
      <w:proofErr w:type="spellStart"/>
      <w:r w:rsidRPr="00EB1C57">
        <w:rPr>
          <w:rFonts w:ascii="Calibri" w:hAnsi="Calibri" w:cs="Arial"/>
        </w:rPr>
        <w:t>emy</w:t>
      </w:r>
      <w:proofErr w:type="spellEnd"/>
      <w:r w:rsidRPr="00EB1C57">
        <w:rPr>
          <w:rFonts w:ascii="Calibri" w:hAnsi="Calibri" w:cs="Arial"/>
        </w:rPr>
        <w:t xml:space="preserve">) warunki wzoru umowy na wykonanie zamówienia określone w </w:t>
      </w:r>
      <w:r w:rsidRPr="00B25EEC">
        <w:rPr>
          <w:rFonts w:ascii="Calibri" w:hAnsi="Calibri" w:cs="Arial"/>
        </w:rPr>
        <w:t xml:space="preserve">Załączniku nr </w:t>
      </w:r>
      <w:r w:rsidR="00D66F0B">
        <w:rPr>
          <w:rFonts w:ascii="Calibri" w:hAnsi="Calibri" w:cs="Arial"/>
        </w:rPr>
        <w:t>8</w:t>
      </w:r>
      <w:r w:rsidRPr="00B25EEC">
        <w:rPr>
          <w:rFonts w:ascii="Calibri" w:hAnsi="Calibri" w:cs="Arial"/>
        </w:rPr>
        <w:t xml:space="preserve"> do SIWZ, w tym termin płatności</w:t>
      </w:r>
      <w:r w:rsidRPr="00EB1C57">
        <w:rPr>
          <w:rFonts w:ascii="Calibri" w:hAnsi="Calibri" w:cs="Arial"/>
        </w:rPr>
        <w:t xml:space="preserve"> określony przez Zamawiającego we wzorze umowy – tj. 30 dni od daty doręczenia prawidłowo wystawionej faktury do siedziby Zamawiającego. </w:t>
      </w:r>
    </w:p>
    <w:p w:rsidR="00383925" w:rsidRPr="00BE2043" w:rsidRDefault="00383925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E2043">
        <w:rPr>
          <w:rFonts w:asciiTheme="minorHAnsi" w:hAnsiTheme="minorHAnsi"/>
        </w:rPr>
        <w:t xml:space="preserve">Zobowiązujemy się do wykonania przedmiotu zamówienia w terminie </w:t>
      </w:r>
      <w:r w:rsidR="009B24ED">
        <w:rPr>
          <w:rFonts w:asciiTheme="minorHAnsi" w:hAnsiTheme="minorHAnsi"/>
          <w:b/>
        </w:rPr>
        <w:t>30</w:t>
      </w:r>
      <w:r w:rsidR="00A02C2C">
        <w:rPr>
          <w:rFonts w:asciiTheme="minorHAnsi" w:hAnsiTheme="minorHAnsi"/>
          <w:b/>
        </w:rPr>
        <w:t xml:space="preserve"> dni od dnia zawarcia umowy</w:t>
      </w:r>
      <w:r w:rsidRPr="00BE2043">
        <w:rPr>
          <w:rFonts w:asciiTheme="minorHAnsi" w:hAnsiTheme="minorHAnsi"/>
          <w:b/>
        </w:rPr>
        <w:t>.</w:t>
      </w:r>
    </w:p>
    <w:p w:rsidR="00FA0163" w:rsidRPr="00C814C7" w:rsidRDefault="00FA0163" w:rsidP="00FA0163">
      <w:pPr>
        <w:widowControl w:val="0"/>
        <w:ind w:left="993"/>
        <w:rPr>
          <w:rFonts w:asciiTheme="minorHAnsi" w:hAnsiTheme="minorHAnsi"/>
          <w:b/>
        </w:rPr>
      </w:pPr>
    </w:p>
    <w:p w:rsidR="00E92223" w:rsidRPr="00C814C7" w:rsidRDefault="00E92223" w:rsidP="00FA0163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Zobowiązujemy się do udzielenia </w:t>
      </w:r>
      <w:r w:rsidRPr="00C814C7">
        <w:rPr>
          <w:rFonts w:asciiTheme="minorHAnsi" w:hAnsiTheme="minorHAnsi"/>
          <w:b/>
          <w:u w:val="single"/>
        </w:rPr>
        <w:t>gwarancji na wykonane roboty</w:t>
      </w:r>
      <w:r w:rsidRPr="00C814C7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C814C7">
        <w:rPr>
          <w:rFonts w:asciiTheme="minorHAnsi" w:hAnsiTheme="minorHAnsi"/>
          <w:b/>
        </w:rPr>
        <w:t>lat</w:t>
      </w:r>
      <w:proofErr w:type="gramEnd"/>
      <w:r w:rsidRPr="00C814C7">
        <w:rPr>
          <w:rFonts w:asciiTheme="minorHAnsi" w:hAnsiTheme="minorHAnsi"/>
          <w:b/>
        </w:rPr>
        <w:t>.</w:t>
      </w:r>
    </w:p>
    <w:p w:rsidR="00E92223" w:rsidRPr="00C814C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C814C7">
        <w:rPr>
          <w:rFonts w:asciiTheme="minorHAnsi" w:hAnsiTheme="minorHAnsi"/>
          <w:i/>
        </w:rPr>
        <w:t xml:space="preserve">Uwaga! 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441EC4">
        <w:rPr>
          <w:rFonts w:asciiTheme="minorHAnsi" w:hAnsiTheme="minorHAnsi"/>
          <w:i/>
        </w:rPr>
        <w:t>5 lat</w:t>
      </w:r>
      <w:r w:rsidRPr="00C814C7">
        <w:rPr>
          <w:rFonts w:asciiTheme="minorHAnsi" w:hAnsiTheme="minorHAnsi"/>
          <w:i/>
        </w:rPr>
        <w:t>.</w:t>
      </w:r>
    </w:p>
    <w:p w:rsidR="00E92223" w:rsidRPr="00EB1C5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>na wykonane roboty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441EC4">
        <w:rPr>
          <w:rFonts w:asciiTheme="minorHAnsi" w:hAnsiTheme="minorHAnsi"/>
          <w:i/>
        </w:rPr>
        <w:t xml:space="preserve">7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3F4F21" w:rsidRPr="00C814C7" w:rsidRDefault="00E92223" w:rsidP="008C0D85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W ofercie długość okresu gwarancji należy podać w </w:t>
      </w:r>
      <w:r w:rsidR="000B3B36" w:rsidRPr="00EB1C57">
        <w:rPr>
          <w:rFonts w:asciiTheme="minorHAnsi" w:hAnsiTheme="minorHAnsi"/>
          <w:i/>
        </w:rPr>
        <w:t>latach</w:t>
      </w:r>
      <w:r w:rsidRPr="00EB1C57">
        <w:rPr>
          <w:rFonts w:asciiTheme="minorHAnsi" w:hAnsiTheme="minorHAnsi"/>
          <w:i/>
        </w:rPr>
        <w:t>.</w:t>
      </w:r>
    </w:p>
    <w:p w:rsidR="00B32309" w:rsidRDefault="00B32309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C95F4D" w:rsidRPr="00A533D8" w:rsidRDefault="00C95F4D" w:rsidP="00C95F4D">
      <w:pPr>
        <w:widowControl w:val="0"/>
        <w:numPr>
          <w:ilvl w:val="0"/>
          <w:numId w:val="35"/>
        </w:numPr>
        <w:rPr>
          <w:rFonts w:ascii="Calibri" w:hAnsi="Calibri"/>
          <w:b/>
        </w:rPr>
      </w:pPr>
      <w:r w:rsidRPr="00A533D8">
        <w:rPr>
          <w:rFonts w:ascii="Calibri" w:hAnsi="Calibri"/>
          <w:b/>
        </w:rPr>
        <w:t>PODWYKONAWSTWO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  <w:r w:rsidRPr="00A533D8">
        <w:rPr>
          <w:rFonts w:ascii="Calibri" w:hAnsi="Calibri"/>
        </w:rPr>
        <w:t>Oświadczamy, że zamierzamy/nie zamierzamy powierzyć realizacji części zamówienia podwykonawcy/om.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  <w:r w:rsidRPr="0086224C">
        <w:rPr>
          <w:rFonts w:ascii="Calibri" w:hAnsi="Calibri"/>
        </w:rPr>
        <w:t xml:space="preserve">Wykaz części zamówienia, których (której) Wykonawca ma zamiar powierzyć </w:t>
      </w:r>
      <w:proofErr w:type="gramStart"/>
      <w:r w:rsidRPr="0086224C">
        <w:rPr>
          <w:rFonts w:ascii="Calibri" w:hAnsi="Calibri"/>
        </w:rPr>
        <w:t>podwykonawcom (jeżeli</w:t>
      </w:r>
      <w:proofErr w:type="gramEnd"/>
      <w:r w:rsidRPr="0086224C">
        <w:rPr>
          <w:rFonts w:ascii="Calibri" w:hAnsi="Calibri"/>
        </w:rPr>
        <w:t xml:space="preserve"> Wykonawca przewiduje ich udział w realizacji zamówienia) wypełniają Wykonawcy składający ofertę na dowolną część zamówienia:</w:t>
      </w: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18"/>
        <w:gridCol w:w="5777"/>
      </w:tblGrid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Lp.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Firma podwykonawcy</w:t>
            </w:r>
          </w:p>
        </w:tc>
        <w:tc>
          <w:tcPr>
            <w:tcW w:w="5777" w:type="dxa"/>
            <w:shd w:val="clear" w:color="auto" w:fill="auto"/>
          </w:tcPr>
          <w:p w:rsidR="00C95F4D" w:rsidRPr="0086224C" w:rsidRDefault="00C95F4D" w:rsidP="001E4BBE">
            <w:pPr>
              <w:spacing w:line="24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86224C">
              <w:rPr>
                <w:rFonts w:cs="Arial"/>
                <w:b/>
                <w:sz w:val="20"/>
                <w:szCs w:val="20"/>
              </w:rPr>
              <w:t>Opis części zamówienia,</w:t>
            </w:r>
          </w:p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proofErr w:type="gramStart"/>
            <w:r w:rsidRPr="0086224C">
              <w:rPr>
                <w:rFonts w:cs="Arial"/>
                <w:b/>
                <w:sz w:val="20"/>
                <w:szCs w:val="20"/>
              </w:rPr>
              <w:t>które</w:t>
            </w:r>
            <w:proofErr w:type="gramEnd"/>
            <w:r w:rsidRPr="0086224C">
              <w:rPr>
                <w:rFonts w:cs="Arial"/>
                <w:b/>
                <w:sz w:val="20"/>
                <w:szCs w:val="20"/>
              </w:rPr>
              <w:t xml:space="preserve"> będą zlecone Podwykonawcom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2</w:t>
            </w: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3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</w:tr>
    </w:tbl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b/>
          <w:i/>
        </w:rPr>
        <w:t>Uwaga</w:t>
      </w:r>
    </w:p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i/>
        </w:rPr>
        <w:t>Jeżeli Wykonawca nie zamieści w ofercie ww. informacji wówczas Zamawiający uzna, że Wykonawca zrealizuje zamówienie bez udziału podwykonawców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3F4F21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2"/>
          <w:szCs w:val="22"/>
          <w:lang w:eastAsia="en-US"/>
        </w:rPr>
      </w:pPr>
      <w:r w:rsidRPr="009272A0">
        <w:rPr>
          <w:rFonts w:ascii="Calibri" w:hAnsi="Calibri" w:cs="Calibri"/>
          <w:bCs/>
          <w:i/>
          <w:kern w:val="1"/>
          <w:sz w:val="22"/>
          <w:szCs w:val="22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Uwaga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C95F4D" w:rsidRPr="000B5FF5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C95F4D" w:rsidRPr="00C67417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val="de-DE" w:eastAsia="en-US" w:bidi="en-US"/>
        </w:rPr>
      </w:pPr>
      <w:r w:rsidRPr="00C67417">
        <w:rPr>
          <w:rFonts w:ascii="Calibri" w:eastAsia="Lucida Sans Unicode" w:hAnsi="Calibri" w:cs="Calibri"/>
          <w:snapToGrid w:val="0"/>
          <w:kern w:val="1"/>
          <w:lang w:val="de-DE" w:eastAsia="en-US" w:bidi="en-US"/>
        </w:rPr>
        <w:t>Telefon.........................mobile</w:t>
      </w:r>
      <w:proofErr w:type="gramStart"/>
      <w:r w:rsidRPr="00C67417">
        <w:rPr>
          <w:rFonts w:ascii="Calibri" w:eastAsia="Lucida Sans Unicode" w:hAnsi="Calibri" w:cs="Calibri"/>
          <w:snapToGrid w:val="0"/>
          <w:kern w:val="1"/>
          <w:lang w:val="de-DE" w:eastAsia="en-US" w:bidi="en-US"/>
        </w:rPr>
        <w:t>:........................</w:t>
      </w:r>
      <w:proofErr w:type="gramEnd"/>
      <w:r w:rsidRPr="00C67417">
        <w:rPr>
          <w:rFonts w:ascii="Calibri" w:eastAsia="Lucida Sans Unicode" w:hAnsi="Calibri" w:cs="Calibri"/>
          <w:snapToGrid w:val="0"/>
          <w:kern w:val="1"/>
          <w:lang w:val="de-DE" w:eastAsia="en-US" w:bidi="en-US"/>
        </w:rPr>
        <w:t>faks..................................E:mail……………..</w:t>
      </w:r>
    </w:p>
    <w:p w:rsidR="00C95F4D" w:rsidRPr="003F4F21" w:rsidRDefault="00C95F4D" w:rsidP="00C95F4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C95F4D" w:rsidRPr="00CD4C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C95F4D" w:rsidRPr="003F4F21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3)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1D3FCD">
      <w:pPr>
        <w:widowControl w:val="0"/>
        <w:rPr>
          <w:rFonts w:ascii="Times New Roman" w:hAnsi="Times New Roman"/>
        </w:rPr>
      </w:pPr>
    </w:p>
    <w:sectPr w:rsidR="00EF3756" w:rsidRPr="00682433" w:rsidSect="00E539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276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9E" w:rsidRDefault="00BD209E">
      <w:r>
        <w:separator/>
      </w:r>
    </w:p>
  </w:endnote>
  <w:endnote w:type="continuationSeparator" w:id="0">
    <w:p w:rsidR="00BD209E" w:rsidRDefault="00BD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9E" w:rsidRDefault="00BD209E">
      <w:r>
        <w:separator/>
      </w:r>
    </w:p>
  </w:footnote>
  <w:footnote w:type="continuationSeparator" w:id="0">
    <w:p w:rsidR="00BD209E" w:rsidRDefault="00BD209E">
      <w:r>
        <w:continuationSeparator/>
      </w:r>
    </w:p>
  </w:footnote>
  <w:footnote w:id="1">
    <w:p w:rsidR="00BD209E" w:rsidRDefault="00BD209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D209E" w:rsidRDefault="00BD209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BD209E" w:rsidRPr="00BE5865" w:rsidRDefault="00BD209E" w:rsidP="003B083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003A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1F8A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A1862"/>
    <w:rsid w:val="009A1B2D"/>
    <w:rsid w:val="009A21A3"/>
    <w:rsid w:val="009A22BF"/>
    <w:rsid w:val="009A25A8"/>
    <w:rsid w:val="009A345E"/>
    <w:rsid w:val="009A3933"/>
    <w:rsid w:val="009A39BC"/>
    <w:rsid w:val="009A438F"/>
    <w:rsid w:val="009A4589"/>
    <w:rsid w:val="009A46A9"/>
    <w:rsid w:val="009A5FB5"/>
    <w:rsid w:val="009A6ED7"/>
    <w:rsid w:val="009B0F9A"/>
    <w:rsid w:val="009B131B"/>
    <w:rsid w:val="009B24ED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19F"/>
    <w:rsid w:val="009F79F3"/>
    <w:rsid w:val="009F7E13"/>
    <w:rsid w:val="00A00231"/>
    <w:rsid w:val="00A01D32"/>
    <w:rsid w:val="00A01ED9"/>
    <w:rsid w:val="00A02759"/>
    <w:rsid w:val="00A02C2C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DE7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043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417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6F0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5C40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42</TotalTime>
  <Pages>4</Pages>
  <Words>997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27</cp:revision>
  <cp:lastPrinted>2018-04-27T07:09:00Z</cp:lastPrinted>
  <dcterms:created xsi:type="dcterms:W3CDTF">2017-07-23T23:07:00Z</dcterms:created>
  <dcterms:modified xsi:type="dcterms:W3CDTF">2018-08-20T12:44:00Z</dcterms:modified>
</cp:coreProperties>
</file>